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5B73F939" w14:textId="77777777" w:rsidTr="00856C35">
        <w:tc>
          <w:tcPr>
            <w:tcW w:w="4428" w:type="dxa"/>
          </w:tcPr>
          <w:p w14:paraId="3F1B2C30" w14:textId="76AC81F1" w:rsidR="00856C35" w:rsidRDefault="00856C35" w:rsidP="00856C35"/>
        </w:tc>
        <w:tc>
          <w:tcPr>
            <w:tcW w:w="4428" w:type="dxa"/>
          </w:tcPr>
          <w:p w14:paraId="107B0B7A" w14:textId="0850FC64" w:rsidR="00856C35" w:rsidRDefault="006B440C" w:rsidP="00856C35">
            <w:pPr>
              <w:pStyle w:val="CompanyName"/>
            </w:pPr>
            <w:r>
              <w:t>BERGHAMMER BUILDERS</w:t>
            </w:r>
          </w:p>
        </w:tc>
      </w:tr>
    </w:tbl>
    <w:p w14:paraId="0B2CD880" w14:textId="5301F342" w:rsidR="00467865" w:rsidRPr="00275BB5" w:rsidRDefault="006B440C" w:rsidP="00856C35">
      <w:pPr>
        <w:pStyle w:val="Heading1"/>
      </w:pPr>
      <w:r w:rsidRPr="009E5ECF">
        <w:rPr>
          <w:noProof/>
        </w:rPr>
        <w:drawing>
          <wp:anchor distT="0" distB="0" distL="114300" distR="114300" simplePos="0" relativeHeight="251658752" behindDoc="0" locked="0" layoutInCell="1" allowOverlap="1" wp14:anchorId="0517041F" wp14:editId="10D7E001">
            <wp:simplePos x="0" y="0"/>
            <wp:positionH relativeFrom="column">
              <wp:posOffset>0</wp:posOffset>
            </wp:positionH>
            <wp:positionV relativeFrom="paragraph">
              <wp:posOffset>-605790</wp:posOffset>
            </wp:positionV>
            <wp:extent cx="1781175" cy="6572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rghammer Builders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" b="23007"/>
                    <a:stretch/>
                  </pic:blipFill>
                  <pic:spPr bwMode="auto">
                    <a:xfrm>
                      <a:off x="0" y="0"/>
                      <a:ext cx="1781175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C35">
        <w:t>Employment Application</w:t>
      </w:r>
    </w:p>
    <w:p w14:paraId="527A635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D65244E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C41ED5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483A787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062D76D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193482E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0E8F84C2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2E4C4F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2966288" w14:textId="77777777" w:rsidTr="00856C35">
        <w:tc>
          <w:tcPr>
            <w:tcW w:w="1081" w:type="dxa"/>
            <w:vAlign w:val="bottom"/>
          </w:tcPr>
          <w:p w14:paraId="7C2E7F60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1ED98B2D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1ABCF639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5E3E9703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223431A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47625652" w14:textId="77777777" w:rsidR="00856C35" w:rsidRPr="009C220D" w:rsidRDefault="00856C35" w:rsidP="00856C35"/>
        </w:tc>
      </w:tr>
    </w:tbl>
    <w:p w14:paraId="7E4EAD9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61C61FD2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2B6707F9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2AA9AE4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A8EC270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890EE26" w14:textId="77777777" w:rsidTr="00871876">
        <w:tc>
          <w:tcPr>
            <w:tcW w:w="1081" w:type="dxa"/>
            <w:vAlign w:val="bottom"/>
          </w:tcPr>
          <w:p w14:paraId="08BFB30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3D43D10F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DB80B28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7B0D01F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00F352CB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D10681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3976502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AED2C6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7CC3AA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7449429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1BBF0B8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720E7472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2F962832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E90E241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CF4936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4B282A7A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7DC6C9B3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4E34D3B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5BABA8F0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637CF0A1" w14:textId="77777777" w:rsidR="00841645" w:rsidRPr="009C220D" w:rsidRDefault="00841645" w:rsidP="00440CD8">
            <w:pPr>
              <w:pStyle w:val="FieldText"/>
            </w:pPr>
          </w:p>
        </w:tc>
      </w:tr>
    </w:tbl>
    <w:p w14:paraId="5EF269E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9F20EDA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14D6A09C" w14:textId="69BB0E48" w:rsidR="00613129" w:rsidRPr="005114CE" w:rsidRDefault="006B440C" w:rsidP="00490804">
            <w:r>
              <w:t>Available to Start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08DC4FA6" w14:textId="0A9FF7D7" w:rsidR="00613129" w:rsidRPr="009C220D" w:rsidRDefault="006B440C" w:rsidP="00440CD8">
            <w:pPr>
              <w:pStyle w:val="FieldText"/>
            </w:pPr>
            <w:r>
              <w:t>__</w:t>
            </w:r>
          </w:p>
        </w:tc>
        <w:tc>
          <w:tcPr>
            <w:tcW w:w="1890" w:type="dxa"/>
            <w:vAlign w:val="bottom"/>
          </w:tcPr>
          <w:p w14:paraId="06E85805" w14:textId="77777777" w:rsidR="00613129" w:rsidRPr="005114CE" w:rsidRDefault="00613129" w:rsidP="00490804">
            <w:pPr>
              <w:pStyle w:val="Heading4"/>
            </w:pPr>
            <w:r w:rsidRPr="006B440C">
              <w:rPr>
                <w:strike/>
              </w:rPr>
              <w:t xml:space="preserve">Social Security </w:t>
            </w:r>
            <w:r w:rsidR="00B11811" w:rsidRPr="006B440C">
              <w:rPr>
                <w:strike/>
              </w:rPr>
              <w:t>No</w:t>
            </w:r>
            <w:r w:rsidR="00B11811" w:rsidRPr="005114CE">
              <w:t>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1A855A96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08F0EAC3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D6AEC25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63078A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78D67DB4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4C91154D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74EB101F" w14:textId="77777777" w:rsidR="00DE7FB7" w:rsidRPr="009C220D" w:rsidRDefault="00DE7FB7" w:rsidP="00083002">
            <w:pPr>
              <w:pStyle w:val="FieldText"/>
            </w:pPr>
          </w:p>
        </w:tc>
      </w:tr>
    </w:tbl>
    <w:p w14:paraId="57A159C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342E8E0" w14:textId="77777777" w:rsidTr="00BC07E3">
        <w:tc>
          <w:tcPr>
            <w:tcW w:w="3692" w:type="dxa"/>
            <w:vAlign w:val="bottom"/>
          </w:tcPr>
          <w:p w14:paraId="63FD0239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7C4B3EF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DBC5A88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5374C6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6DE9FF8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4FCBC14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5374C6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2EC8239C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4F0AD11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D03584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374C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345DC91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CF7A35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374C6">
              <w:fldChar w:fldCharType="separate"/>
            </w:r>
            <w:r w:rsidRPr="005114CE">
              <w:fldChar w:fldCharType="end"/>
            </w:r>
          </w:p>
        </w:tc>
      </w:tr>
    </w:tbl>
    <w:p w14:paraId="08EC94C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83BDA92" w14:textId="77777777" w:rsidTr="00BC07E3">
        <w:tc>
          <w:tcPr>
            <w:tcW w:w="3692" w:type="dxa"/>
            <w:vAlign w:val="bottom"/>
          </w:tcPr>
          <w:p w14:paraId="77150B28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7D59EE7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E1D816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374C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4CFB0FB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69770B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374C6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0ACD13E0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78802C99" w14:textId="77777777" w:rsidR="009C220D" w:rsidRPr="009C220D" w:rsidRDefault="009C220D" w:rsidP="00617C65">
            <w:pPr>
              <w:pStyle w:val="FieldText"/>
            </w:pPr>
          </w:p>
        </w:tc>
      </w:tr>
    </w:tbl>
    <w:p w14:paraId="5B3D0FF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55312AE0" w14:textId="77777777" w:rsidTr="00BC07E3">
        <w:tc>
          <w:tcPr>
            <w:tcW w:w="3692" w:type="dxa"/>
            <w:vAlign w:val="bottom"/>
          </w:tcPr>
          <w:p w14:paraId="509988E3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2D253B5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86342E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374C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6309F21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F98CD8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374C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74114280" w14:textId="77777777" w:rsidR="009C220D" w:rsidRPr="005114CE" w:rsidRDefault="009C220D" w:rsidP="00682C69"/>
        </w:tc>
      </w:tr>
    </w:tbl>
    <w:p w14:paraId="5A46AF5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058F5B5B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64C0650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43F0BCFF" w14:textId="77777777" w:rsidR="000F2DF4" w:rsidRPr="009C220D" w:rsidRDefault="000F2DF4" w:rsidP="00617C65">
            <w:pPr>
              <w:pStyle w:val="FieldText"/>
            </w:pPr>
          </w:p>
        </w:tc>
      </w:tr>
    </w:tbl>
    <w:p w14:paraId="67B067EE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2D6757BC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7590064D" w14:textId="77777777" w:rsidR="000F2DF4" w:rsidRPr="006B440C" w:rsidRDefault="000F2DF4" w:rsidP="00490804">
            <w:pPr>
              <w:rPr>
                <w:b/>
              </w:rPr>
            </w:pPr>
            <w:r w:rsidRPr="006B440C">
              <w:rPr>
                <w:b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314EA6F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16745D7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1EF1E39" w14:textId="77777777" w:rsidR="000F2DF4" w:rsidRPr="005114CE" w:rsidRDefault="000F2DF4" w:rsidP="00617C65">
            <w:pPr>
              <w:pStyle w:val="FieldText"/>
            </w:pPr>
          </w:p>
        </w:tc>
      </w:tr>
    </w:tbl>
    <w:p w14:paraId="709D97C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B19EF9E" w14:textId="77777777" w:rsidTr="00BC07E3">
        <w:tc>
          <w:tcPr>
            <w:tcW w:w="797" w:type="dxa"/>
            <w:vAlign w:val="bottom"/>
          </w:tcPr>
          <w:p w14:paraId="68D43D8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14A341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6BD6FD0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C77320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73C77B4D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6D238B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9D705E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374C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9090EB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B870A2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374C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69D5B6D" w14:textId="77777777"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DC93598" w14:textId="77777777" w:rsidR="00250014" w:rsidRPr="005114CE" w:rsidRDefault="00250014" w:rsidP="00617C65">
            <w:pPr>
              <w:pStyle w:val="FieldText"/>
            </w:pPr>
          </w:p>
        </w:tc>
      </w:tr>
    </w:tbl>
    <w:p w14:paraId="0D0A73B7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047D27AC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6505FBDC" w14:textId="77777777" w:rsidR="000F2DF4" w:rsidRPr="006B440C" w:rsidRDefault="000F2DF4" w:rsidP="00490804">
            <w:pPr>
              <w:rPr>
                <w:b/>
              </w:rPr>
            </w:pPr>
            <w:r w:rsidRPr="006B440C">
              <w:rPr>
                <w:b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19C129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B822BBB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BD48EF5" w14:textId="77777777" w:rsidR="000F2DF4" w:rsidRPr="005114CE" w:rsidRDefault="000F2DF4" w:rsidP="00617C65">
            <w:pPr>
              <w:pStyle w:val="FieldText"/>
            </w:pPr>
          </w:p>
        </w:tc>
      </w:tr>
    </w:tbl>
    <w:p w14:paraId="50679CB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0758F20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31F4114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7B47300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50B2E19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8F46B1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3BD54DA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16D26E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37B5C5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374C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2E92546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EBC518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374C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991642A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9BC8636" w14:textId="77777777" w:rsidR="00250014" w:rsidRPr="005114CE" w:rsidRDefault="00250014" w:rsidP="00617C65">
            <w:pPr>
              <w:pStyle w:val="FieldText"/>
            </w:pPr>
          </w:p>
        </w:tc>
      </w:tr>
    </w:tbl>
    <w:p w14:paraId="0900795F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7988DCC7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23CF492" w14:textId="77777777" w:rsidR="002A2510" w:rsidRPr="005114CE" w:rsidRDefault="002A2510" w:rsidP="00490804">
            <w:r w:rsidRPr="006B440C">
              <w:rPr>
                <w:b/>
              </w:rPr>
              <w:t>Other</w:t>
            </w:r>
            <w:r w:rsidRPr="005114CE"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277F74AF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5FAC29ED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AD14675" w14:textId="77777777" w:rsidR="002A2510" w:rsidRPr="005114CE" w:rsidRDefault="002A2510" w:rsidP="00617C65">
            <w:pPr>
              <w:pStyle w:val="FieldText"/>
            </w:pPr>
          </w:p>
        </w:tc>
      </w:tr>
    </w:tbl>
    <w:p w14:paraId="128ABC40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281EEFB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6F64A3C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02EB58B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19B82FE4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A120084" w14:textId="77777777" w:rsidR="00250014" w:rsidRPr="005114CE" w:rsidRDefault="00250014" w:rsidP="00617C65">
            <w:pPr>
              <w:pStyle w:val="FieldText"/>
            </w:pPr>
            <w:bookmarkStart w:id="2" w:name="_GoBack"/>
            <w:bookmarkEnd w:id="2"/>
          </w:p>
        </w:tc>
        <w:tc>
          <w:tcPr>
            <w:tcW w:w="1756" w:type="dxa"/>
            <w:vAlign w:val="bottom"/>
          </w:tcPr>
          <w:p w14:paraId="2FAAABC2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18C093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44A77B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374C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27DFA78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A2AF68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374C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6D3F947E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3B30999D" w14:textId="77777777" w:rsidR="00250014" w:rsidRPr="005114CE" w:rsidRDefault="00250014" w:rsidP="00617C65">
            <w:pPr>
              <w:pStyle w:val="FieldText"/>
            </w:pPr>
          </w:p>
        </w:tc>
      </w:tr>
    </w:tbl>
    <w:p w14:paraId="5DB9EFF1" w14:textId="77777777" w:rsidR="00330050" w:rsidRDefault="00330050" w:rsidP="00330050">
      <w:pPr>
        <w:pStyle w:val="Heading2"/>
      </w:pPr>
      <w:r>
        <w:t>References</w:t>
      </w:r>
    </w:p>
    <w:p w14:paraId="4136EBCF" w14:textId="66081C6A" w:rsidR="00330050" w:rsidRDefault="00330050" w:rsidP="00490804">
      <w:pPr>
        <w:pStyle w:val="Italic"/>
      </w:pPr>
      <w:r w:rsidRPr="007F3D5B">
        <w:t>Please list three professional references.</w:t>
      </w:r>
      <w:r w:rsidR="006B440C">
        <w:t xml:space="preserve"> Refrain from using family members.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7E1DBDB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3013651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108DC4A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9BD0A10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437DCC8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C1DF78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605211A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D3BEA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F470A0D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5983B1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7F00C050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04AD511B" w14:textId="77777777" w:rsidR="000D2539" w:rsidRPr="006B440C" w:rsidRDefault="000D2539" w:rsidP="00490804">
            <w:pPr>
              <w:rPr>
                <w:strike/>
              </w:rPr>
            </w:pPr>
            <w:r w:rsidRPr="006B440C">
              <w:rPr>
                <w:strike/>
              </w:rP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080D3D99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66BE0F0E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DEC3EF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0F7FD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A92B8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F7EFF9" w14:textId="77777777" w:rsidR="00D55AFA" w:rsidRDefault="00D55AFA" w:rsidP="00330050"/>
        </w:tc>
      </w:tr>
      <w:tr w:rsidR="000F2DF4" w:rsidRPr="005114CE" w14:paraId="7A58C42A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24546B2C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A03DB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F6C814C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A94F6D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A967FB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A6A689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3BF686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A6D41F4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880E3A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3FD37E45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7AAE759B" w14:textId="77777777" w:rsidR="000D2539" w:rsidRPr="006B440C" w:rsidRDefault="000D2539" w:rsidP="00490804">
            <w:pPr>
              <w:rPr>
                <w:strike/>
              </w:rPr>
            </w:pPr>
            <w:r w:rsidRPr="006B440C">
              <w:rPr>
                <w:strike/>
              </w:rPr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11E2AB54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6144E995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A00538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F4FB4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57B22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5A24DD" w14:textId="77777777" w:rsidR="00D55AFA" w:rsidRDefault="00D55AFA" w:rsidP="00330050"/>
        </w:tc>
      </w:tr>
      <w:tr w:rsidR="000D2539" w:rsidRPr="005114CE" w14:paraId="1CC932C3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2BC1D4EB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12026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3BF30AC0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03FB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EA1338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DAD303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0865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02CEFDA5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5595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626B4E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9419EA1" w14:textId="77777777" w:rsidR="000D2539" w:rsidRPr="006B440C" w:rsidRDefault="000D2539" w:rsidP="00490804">
            <w:pPr>
              <w:rPr>
                <w:strike/>
              </w:rPr>
            </w:pPr>
            <w:r w:rsidRPr="006B440C">
              <w:rPr>
                <w:strike/>
              </w:rP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056F33E6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65F5E9A9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697D70E5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2611F501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9F0DD7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86CD74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28A94D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99C389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C60EB2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2997C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FB05CA6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DF1E59" w14:textId="77777777" w:rsidR="000D2539" w:rsidRPr="009C220D" w:rsidRDefault="000D2539" w:rsidP="0014663E">
            <w:pPr>
              <w:pStyle w:val="FieldText"/>
            </w:pPr>
          </w:p>
        </w:tc>
      </w:tr>
    </w:tbl>
    <w:p w14:paraId="2932CC7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9E53525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CDA0CFB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430AB4F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A28E366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DA8708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21F1FF41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BDA1F0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934B1F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55F59AA3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59C55A8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98ECA59" w14:textId="77777777" w:rsidR="000D2539" w:rsidRPr="009C220D" w:rsidRDefault="000D2539" w:rsidP="0014663E">
            <w:pPr>
              <w:pStyle w:val="FieldText"/>
            </w:pPr>
          </w:p>
        </w:tc>
      </w:tr>
    </w:tbl>
    <w:p w14:paraId="4A3A450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71E4154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8778B11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D1EDD5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041F6952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418202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C96DFFE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31C1353" w14:textId="77777777" w:rsidR="000D2539" w:rsidRPr="009C220D" w:rsidRDefault="000D2539" w:rsidP="0014663E">
            <w:pPr>
              <w:pStyle w:val="FieldText"/>
            </w:pPr>
          </w:p>
        </w:tc>
      </w:tr>
    </w:tbl>
    <w:p w14:paraId="7EBCF5D3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45D74104" w14:textId="77777777" w:rsidTr="00176E67">
        <w:tc>
          <w:tcPr>
            <w:tcW w:w="5040" w:type="dxa"/>
            <w:vAlign w:val="bottom"/>
          </w:tcPr>
          <w:p w14:paraId="322F9657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6A756A7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CB436B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374C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8A3A920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99C15A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374C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3F695A3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59767B6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DE61622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EEC14D5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1E7FA3C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B7794E2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C921E60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728124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D11B9F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1D588F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DB4FD2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CA44915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7D5A03C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594560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6B4917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83CB2E3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BA7544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137E91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14F180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58687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4ACFE2B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9F8181" w14:textId="77777777" w:rsidR="00BC07E3" w:rsidRPr="009C220D" w:rsidRDefault="00BC07E3" w:rsidP="00BC07E3">
            <w:pPr>
              <w:pStyle w:val="FieldText"/>
            </w:pPr>
          </w:p>
        </w:tc>
      </w:tr>
    </w:tbl>
    <w:p w14:paraId="68F5C5C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2174A08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37B287B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70D587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36069C2D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6A23BD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8DFA578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6DB9CB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27FE7E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247E9AE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FF152D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8035FCA" w14:textId="77777777" w:rsidR="00BC07E3" w:rsidRPr="009C220D" w:rsidRDefault="00BC07E3" w:rsidP="00BC07E3">
            <w:pPr>
              <w:pStyle w:val="FieldText"/>
            </w:pPr>
          </w:p>
        </w:tc>
      </w:tr>
    </w:tbl>
    <w:p w14:paraId="2808830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3CFEA1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6998775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9273AD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1093C13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A5262F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5AAA0AD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DE2E09D" w14:textId="77777777" w:rsidR="00BC07E3" w:rsidRPr="009C220D" w:rsidRDefault="00BC07E3" w:rsidP="00BC07E3">
            <w:pPr>
              <w:pStyle w:val="FieldText"/>
            </w:pPr>
          </w:p>
        </w:tc>
      </w:tr>
    </w:tbl>
    <w:p w14:paraId="4A541BF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1EF5731B" w14:textId="77777777" w:rsidTr="00176E67">
        <w:tc>
          <w:tcPr>
            <w:tcW w:w="5040" w:type="dxa"/>
            <w:vAlign w:val="bottom"/>
          </w:tcPr>
          <w:p w14:paraId="17C2BC7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4C5B964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065EAB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374C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0EA9A4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32DF5F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374C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54263A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64DB9CE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94D953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061767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60A316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0173B6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35BF251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DDC4D7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D54BA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C454B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F2741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96BD92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7B7F264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97785A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95091D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2F6F9E3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7DD2FC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28611D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7ED7AF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924C1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37DCE59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61E474" w14:textId="77777777" w:rsidR="00BC07E3" w:rsidRPr="009C220D" w:rsidRDefault="00BC07E3" w:rsidP="00BC07E3">
            <w:pPr>
              <w:pStyle w:val="FieldText"/>
            </w:pPr>
          </w:p>
        </w:tc>
      </w:tr>
    </w:tbl>
    <w:p w14:paraId="2C67BEA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62C0A4D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308BF3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219C789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ACA5FD8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0CB9D0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E544B9E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2E5D51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29401F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79D7DE51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131D34D5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28094C3" w14:textId="77777777" w:rsidR="00BC07E3" w:rsidRPr="009C220D" w:rsidRDefault="00BC07E3" w:rsidP="00BC07E3">
            <w:pPr>
              <w:pStyle w:val="FieldText"/>
            </w:pPr>
          </w:p>
        </w:tc>
      </w:tr>
    </w:tbl>
    <w:p w14:paraId="6978D5B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56D273C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BAAC25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0EE51A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1C06465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CD8248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AFEEEFE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12361D7" w14:textId="77777777" w:rsidR="00BC07E3" w:rsidRPr="009C220D" w:rsidRDefault="00BC07E3" w:rsidP="00BC07E3">
            <w:pPr>
              <w:pStyle w:val="FieldText"/>
            </w:pPr>
          </w:p>
        </w:tc>
      </w:tr>
    </w:tbl>
    <w:p w14:paraId="1786F02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7233D9C5" w14:textId="77777777" w:rsidTr="00176E67">
        <w:tc>
          <w:tcPr>
            <w:tcW w:w="5040" w:type="dxa"/>
            <w:vAlign w:val="bottom"/>
          </w:tcPr>
          <w:p w14:paraId="2EB6F8D5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C74CAD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7973EB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374C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304D3EA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E688C0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374C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BD0540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4A363CDF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BC63674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1DCA1CD7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6DC1382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2894E88C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73AA005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5BDD4195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229E1BF" w14:textId="77777777" w:rsidR="000D2539" w:rsidRPr="009C220D" w:rsidRDefault="000D2539" w:rsidP="00902964">
            <w:pPr>
              <w:pStyle w:val="FieldText"/>
            </w:pPr>
          </w:p>
        </w:tc>
      </w:tr>
    </w:tbl>
    <w:p w14:paraId="6E23C05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41E6FE22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6C973015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7F1C8B5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051A703C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6250695D" w14:textId="77777777" w:rsidR="000D2539" w:rsidRPr="009C220D" w:rsidRDefault="000D2539" w:rsidP="00902964">
            <w:pPr>
              <w:pStyle w:val="FieldText"/>
            </w:pPr>
          </w:p>
        </w:tc>
      </w:tr>
    </w:tbl>
    <w:p w14:paraId="55B0470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57EDA4B4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66A1A7DD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62B1BEB2" w14:textId="77777777" w:rsidR="000D2539" w:rsidRPr="009C220D" w:rsidRDefault="000D2539" w:rsidP="00902964">
            <w:pPr>
              <w:pStyle w:val="FieldText"/>
            </w:pPr>
          </w:p>
        </w:tc>
      </w:tr>
    </w:tbl>
    <w:p w14:paraId="52D478C3" w14:textId="77777777" w:rsidR="00871876" w:rsidRDefault="00871876" w:rsidP="00871876">
      <w:pPr>
        <w:pStyle w:val="Heading2"/>
      </w:pPr>
      <w:r w:rsidRPr="009C220D">
        <w:t>Disclaimer and Signature</w:t>
      </w:r>
    </w:p>
    <w:p w14:paraId="3C29B5D8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731F39D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5E0BEA40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425BA733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512A2F36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5A6202BB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7D0FB126" w14:textId="77777777" w:rsidR="000D2539" w:rsidRPr="005114CE" w:rsidRDefault="000D2539" w:rsidP="00682C69">
            <w:pPr>
              <w:pStyle w:val="FieldText"/>
            </w:pPr>
          </w:p>
        </w:tc>
      </w:tr>
    </w:tbl>
    <w:p w14:paraId="0A268560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AC356" w14:textId="77777777" w:rsidR="005374C6" w:rsidRDefault="005374C6" w:rsidP="00176E67">
      <w:r>
        <w:separator/>
      </w:r>
    </w:p>
  </w:endnote>
  <w:endnote w:type="continuationSeparator" w:id="0">
    <w:p w14:paraId="50D06745" w14:textId="77777777" w:rsidR="005374C6" w:rsidRDefault="005374C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215B9B7C" w14:textId="77777777" w:rsidR="00176E67" w:rsidRDefault="005374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E651F" w14:textId="77777777" w:rsidR="005374C6" w:rsidRDefault="005374C6" w:rsidP="00176E67">
      <w:r>
        <w:separator/>
      </w:r>
    </w:p>
  </w:footnote>
  <w:footnote w:type="continuationSeparator" w:id="0">
    <w:p w14:paraId="5B9F4B54" w14:textId="77777777" w:rsidR="005374C6" w:rsidRDefault="005374C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0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74C6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B440C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C8E20C"/>
  <w15:docId w15:val="{B8C9940E-C0E1-4B18-B9F7-CAC9A051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6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keywords/>
  <cp:lastModifiedBy>Owner</cp:lastModifiedBy>
  <cp:revision>1</cp:revision>
  <cp:lastPrinted>2002-05-23T18:14:00Z</cp:lastPrinted>
  <dcterms:created xsi:type="dcterms:W3CDTF">2018-03-20T13:29:00Z</dcterms:created>
  <dcterms:modified xsi:type="dcterms:W3CDTF">2018-03-20T13:35:00Z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